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77.84pt;margin-top:730.248pt;width:477.92pt;height:9pt;mso-position-horizontal-relative:page;mso-position-vertical-relative:page;z-index:-14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2"/>
                    <w:ind w:left="20" w:right="-21"/>
                  </w:pPr>
                  <w:r>
                    <w:rPr>
                      <w:rFonts w:cs="Arial" w:hAnsi="Arial" w:eastAsia="Arial" w:ascii="Arial"/>
                      <w:color w:val="282828"/>
                      <w:w w:val="69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7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og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9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9"/>
                      <w:sz w:val="14"/>
                      <w:szCs w:val="14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9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9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9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9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4D4D4D"/>
                      <w:spacing w:val="13"/>
                      <w:w w:val="109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j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26"/>
                      <w:w w:val="8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3"/>
                      <w:sz w:val="14"/>
                      <w:szCs w:val="14"/>
                    </w:rPr>
                    <w:t>rt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9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9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9"/>
                      <w:sz w:val="14"/>
                      <w:szCs w:val="14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9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9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9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3A3A3A"/>
                      <w:spacing w:val="20"/>
                      <w:w w:val="109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3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oh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1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2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54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fi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ne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3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do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2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1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7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0.2pt;margin-top:689.153pt;width:152.84pt;height:22.299pt;mso-position-horizontal-relative:page;mso-position-vertical-relative:page;z-index:-15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lineRule="exact" w:line="200"/>
                    <w:ind w:left="20" w:right="-26"/>
                  </w:pPr>
                  <w:r>
                    <w:rPr>
                      <w:rFonts w:cs="Arial" w:hAnsi="Arial" w:eastAsia="Arial" w:ascii="Arial"/>
                      <w:color w:val="282828"/>
                      <w:w w:val="93"/>
                      <w:position w:val="1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w w:val="135"/>
                      <w:position w:val="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w w:val="105"/>
                      <w:position w:val="1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w w:val="113"/>
                      <w:position w:val="1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282828"/>
                      <w:spacing w:val="20"/>
                      <w:w w:val="100"/>
                      <w:position w:val="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6"/>
                      <w:position w:val="1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3"/>
                      <w:position w:val="1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1"/>
                      <w:position w:val="1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position w:val="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1"/>
                      <w:position w:val="1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3"/>
                      <w:position w:val="1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1"/>
                      <w:position w:val="1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position w:val="1"/>
                      <w:sz w:val="16"/>
                      <w:szCs w:val="16"/>
                    </w:rPr>
                    <w:t>   </w:t>
                  </w:r>
                  <w:r>
                    <w:rPr>
                      <w:rFonts w:cs="Arial" w:hAnsi="Arial" w:eastAsia="Arial" w:ascii="Arial"/>
                      <w:color w:val="3A3A3A"/>
                      <w:spacing w:val="-12"/>
                      <w:w w:val="100"/>
                      <w:position w:val="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3"/>
                      <w:position w:val="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3"/>
                      <w:position w:val="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8"/>
                      <w:position w:val="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1"/>
                      <w:position w:val="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48"/>
                      <w:position w:val="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3"/>
                      <w:position w:val="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5"/>
                      <w:position w:val="0"/>
                      <w:sz w:val="16"/>
                      <w:szCs w:val="16"/>
                    </w:rPr>
                    <w:t>é</w:t>
                  </w:r>
                  <w:r>
                    <w:rPr>
                      <w:rFonts w:cs="Malgun Gothic" w:hAnsi="Malgun Gothic" w:eastAsia="Malgun Gothic" w:ascii="Malgun Gothic"/>
                      <w:color w:val="324C86"/>
                      <w:spacing w:val="0"/>
                      <w:w w:val="600"/>
                      <w:position w:val="0"/>
                      <w:sz w:val="16"/>
                      <w:szCs w:val="16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48"/>
                      <w:position w:val="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7"/>
                      <w:szCs w:val="17"/>
                    </w:rPr>
                    <w:jc w:val="left"/>
                    <w:spacing w:before="32"/>
                    <w:ind w:left="1532"/>
                  </w:pP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7"/>
                      <w:szCs w:val="17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282828"/>
                      <w:spacing w:val="8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4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4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4"/>
                      <w:sz w:val="17"/>
                      <w:szCs w:val="17"/>
                    </w:rPr>
                    <w:t>   </w:t>
                  </w:r>
                  <w:r>
                    <w:rPr>
                      <w:rFonts w:cs="Arial" w:hAnsi="Arial" w:eastAsia="Arial" w:ascii="Arial"/>
                      <w:color w:val="282828"/>
                      <w:spacing w:val="32"/>
                      <w:w w:val="94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4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5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1"/>
                      <w:sz w:val="17"/>
                      <w:szCs w:val="17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9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46.12pt;margin-top:651.408pt;width:135.92pt;height:9pt;mso-position-horizontal-relative:page;mso-position-vertical-relative:page;z-index:-15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2"/>
                    <w:ind w:left="20" w:right="-21"/>
                  </w:pPr>
                  <w:r>
                    <w:rPr>
                      <w:rFonts w:cs="Arial" w:hAnsi="Arial" w:eastAsia="Arial" w:ascii="Arial"/>
                      <w:color w:val="3A3A3A"/>
                      <w:w w:val="98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w w:val="111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h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3A3A3A"/>
                      <w:spacing w:val="3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2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7</w:t>
                  </w:r>
                  <w:r>
                    <w:rPr>
                      <w:rFonts w:cs="Arial" w:hAnsi="Arial" w:eastAsia="Arial" w:ascii="Arial"/>
                      <w:color w:val="3A3A3A"/>
                      <w:spacing w:val="11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0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j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0"/>
                      <w:w w:val="9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2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0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25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1.12pt;margin-top:596.688pt;width:261.92pt;height:67.68pt;mso-position-horizontal-relative:page;mso-position-vertical-relative:page;z-index:-15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2" w:lineRule="auto" w:line="289"/>
                    <w:ind w:left="27" w:right="-4"/>
                  </w:pPr>
                  <w:r>
                    <w:rPr>
                      <w:rFonts w:cs="Arial" w:hAnsi="Arial" w:eastAsia="Arial" w:ascii="Arial"/>
                      <w:color w:val="282828"/>
                      <w:w w:val="71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w w:val="99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w w:val="108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w w:val="85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w w:val="101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w w:val="92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28282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6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4D4D4D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54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rea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za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18"/>
                      <w:w w:val="8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: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both"/>
                    <w:spacing w:before="8" w:lineRule="auto" w:line="284"/>
                    <w:ind w:left="308" w:right="-4" w:hanging="288"/>
                  </w:pP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)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  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24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24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6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31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4"/>
                      <w:sz w:val="14"/>
                      <w:szCs w:val="14"/>
                    </w:rPr>
                    <w:t>rt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4D4D4D"/>
                      <w:spacing w:val="31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3A3A3A"/>
                      <w:spacing w:val="30"/>
                      <w:w w:val="87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24"/>
                      <w:w w:val="12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24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6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5"/>
                      <w:w w:val="10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6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8.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cs="Arial" w:hAnsi="Arial" w:eastAsia="Arial" w:ascii="Arial"/>
                      <w:color w:val="282828"/>
                      <w:spacing w:val="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1"/>
                      <w:sz w:val="14"/>
                      <w:szCs w:val="14"/>
                    </w:rPr>
                    <w:t>(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6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-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ño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6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-1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3A3A3A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ño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8"/>
                      <w:sz w:val="14"/>
                      <w:szCs w:val="14"/>
                    </w:rPr>
                    <w:t>)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both"/>
                    <w:spacing w:before="11" w:lineRule="auto" w:line="289"/>
                    <w:ind w:left="308" w:right="10" w:hanging="281"/>
                  </w:pP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6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86"/>
                      <w:sz w:val="14"/>
                      <w:szCs w:val="14"/>
                    </w:rPr>
                    <w:t>)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86"/>
                      <w:sz w:val="14"/>
                      <w:szCs w:val="14"/>
                    </w:rPr>
                    <w:t>    </w:t>
                  </w:r>
                  <w:r>
                    <w:rPr>
                      <w:rFonts w:cs="Arial" w:hAnsi="Arial" w:eastAsia="Arial" w:ascii="Arial"/>
                      <w:color w:val="4D4D4D"/>
                      <w:spacing w:val="14"/>
                      <w:w w:val="8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1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fi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4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4"/>
                      <w:sz w:val="14"/>
                      <w:szCs w:val="14"/>
                    </w:rPr>
                    <w:t>rt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fi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1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1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8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ud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4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0.84pt;margin-top:568.608pt;width:261.56pt;height:77.099pt;mso-position-horizontal-relative:page;mso-position-vertical-relative:page;z-index:-15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both"/>
                    <w:spacing w:before="2" w:lineRule="auto" w:line="289"/>
                    <w:ind w:left="20" w:right="-4" w:firstLine="14"/>
                  </w:pPr>
                  <w:r>
                    <w:rPr>
                      <w:rFonts w:cs="Arial" w:hAnsi="Arial" w:eastAsia="Arial" w:ascii="Arial"/>
                      <w:color w:val="282828"/>
                      <w:w w:val="78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w w:val="105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w w:val="100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282828"/>
                      <w:w w:val="84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w w:val="99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w w:val="108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21212"/>
                      <w:w w:val="92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21212"/>
                      <w:spacing w:val="2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4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ue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2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0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12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2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h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5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26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12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sa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9"/>
                      <w:w w:val="9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1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1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1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es</w:t>
                  </w:r>
                  <w:r>
                    <w:rPr>
                      <w:rFonts w:cs="Arial" w:hAnsi="Arial" w:eastAsia="Arial" w:ascii="Arial"/>
                      <w:color w:val="3A3A3A"/>
                      <w:spacing w:val="11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4D4D4D"/>
                      <w:spacing w:val="18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4D4D4D"/>
                      <w:spacing w:val="7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1"/>
                      <w:sz w:val="14"/>
                      <w:szCs w:val="14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4D4D4D"/>
                      <w:spacing w:val="-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5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2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4D4D4D"/>
                      <w:spacing w:val="-5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3"/>
                      <w:w w:val="9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1"/>
                      <w:w w:val="9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3"/>
                      <w:w w:val="9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9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-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9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89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9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9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20"/>
                      <w:w w:val="89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res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32"/>
                      <w:w w:val="8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25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22"/>
                      <w:w w:val="8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4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"/>
                      <w:w w:val="7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32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h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32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35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25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69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25"/>
                      <w:w w:val="8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20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1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4D4D4D"/>
                      <w:spacing w:val="18"/>
                      <w:w w:val="11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3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8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35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8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4"/>
                      <w:sz w:val="14"/>
                      <w:szCs w:val="14"/>
                    </w:rPr>
                    <w:t>rt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8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7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37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8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4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6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D4D4D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4D4D4D"/>
                      <w:spacing w:val="13"/>
                      <w:w w:val="99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pa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6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13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5D5E5E"/>
                      <w:spacing w:val="0"/>
                      <w:w w:val="94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5D5E5E"/>
                      <w:spacing w:val="0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5D5E5E"/>
                      <w:spacing w:val="12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3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6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6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6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3"/>
                      <w:w w:val="10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10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ed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da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1"/>
                      <w:sz w:val="14"/>
                      <w:szCs w:val="14"/>
                    </w:rPr>
                    <w:t>(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4"/>
                      <w:sz w:val="14"/>
                      <w:szCs w:val="14"/>
                    </w:rPr>
                    <w:t>rt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1"/>
                      <w:sz w:val="14"/>
                      <w:szCs w:val="14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98"/>
                      <w:sz w:val="14"/>
                      <w:szCs w:val="14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98"/>
                      <w:sz w:val="14"/>
                      <w:szCs w:val="14"/>
                    </w:rPr>
                    <w:t>5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98"/>
                      <w:sz w:val="14"/>
                      <w:szCs w:val="1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16"/>
                      <w:w w:val="9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2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05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)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1.12pt;margin-top:561.408pt;width:7.76pt;height:9pt;mso-position-horizontal-relative:page;mso-position-vertical-relative:page;z-index:-15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2"/>
                    <w:ind w:left="20" w:right="-21"/>
                  </w:pP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)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1.12pt;margin-top:532.248pt;width:6.32pt;height:9pt;mso-position-horizontal-relative:page;mso-position-vertical-relative:page;z-index:-15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2"/>
                    <w:ind w:left="20" w:right="-21"/>
                  </w:pP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1"/>
                      <w:sz w:val="14"/>
                      <w:szCs w:val="14"/>
                    </w:rPr>
                    <w:t>f)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1.2pt;margin-top:513.888pt;width:261.2pt;height:48.0367pt;mso-position-horizontal-relative:page;mso-position-vertical-relative:page;z-index:-15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both"/>
                    <w:spacing w:before="2" w:lineRule="auto" w:line="286"/>
                    <w:ind w:left="20" w:right="-6"/>
                  </w:pP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4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4"/>
                      <w:sz w:val="14"/>
                      <w:szCs w:val="14"/>
                    </w:rPr>
                    <w:t>CTA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4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4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4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282828"/>
                      <w:spacing w:val="18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-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3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54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D4D4D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re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es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4D4D4D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7"/>
                      <w:w w:val="87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be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re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-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77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3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1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4D4D4D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5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15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j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h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ga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1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1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6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4D4D4D"/>
                      <w:spacing w:val="6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5D5E5E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dad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9"/>
                      <w:w w:val="99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ma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ne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9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3"/>
                      <w:w w:val="99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8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h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pa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26"/>
                      <w:w w:val="12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33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35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26"/>
                      <w:w w:val="10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74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7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2"/>
                      <w:w w:val="7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2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2"/>
                      <w:sz w:val="14"/>
                      <w:szCs w:val="14"/>
                    </w:rPr>
                    <w:t>ct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1"/>
                      <w:sz w:val="14"/>
                      <w:szCs w:val="14"/>
                    </w:rPr>
                    <w:t>(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4"/>
                      <w:sz w:val="14"/>
                      <w:szCs w:val="14"/>
                    </w:rPr>
                    <w:t>rt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1"/>
                      <w:sz w:val="14"/>
                      <w:szCs w:val="14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cu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3</w:t>
                  </w:r>
                  <w:r>
                    <w:rPr>
                      <w:rFonts w:cs="Times New Roman" w:hAnsi="Times New Roman" w:eastAsia="Times New Roman" w:ascii="Times New Roman"/>
                      <w:color w:val="4D4D4D"/>
                      <w:spacing w:val="0"/>
                      <w:w w:val="100"/>
                      <w:sz w:val="15"/>
                      <w:szCs w:val="15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4D4D4D"/>
                      <w:spacing w:val="5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2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2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0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5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8"/>
                      <w:sz w:val="14"/>
                      <w:szCs w:val="14"/>
                    </w:rPr>
                    <w:t>)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1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1.12pt;margin-top:493.368pt;width:7.76pt;height:9pt;mso-position-horizontal-relative:page;mso-position-vertical-relative:page;z-index:-15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2"/>
                    <w:ind w:left="20" w:right="-21"/>
                  </w:pPr>
                  <w:r>
                    <w:rPr>
                      <w:rFonts w:cs="Arial" w:hAnsi="Arial" w:eastAsia="Arial" w:ascii="Arial"/>
                      <w:color w:val="3A3A3A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w w:val="108"/>
                      <w:sz w:val="14"/>
                      <w:szCs w:val="14"/>
                    </w:rPr>
                    <w:t>)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0.84pt;margin-top:469.248pt;width:261.2pt;height:37.8pt;mso-position-horizontal-relative:page;mso-position-vertical-relative:page;z-index:-15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both"/>
                    <w:spacing w:before="2" w:lineRule="auto" w:line="286"/>
                    <w:ind w:left="20" w:right="-4"/>
                  </w:pPr>
                  <w:r>
                    <w:rPr>
                      <w:rFonts w:cs="Arial" w:hAnsi="Arial" w:eastAsia="Arial" w:ascii="Arial"/>
                      <w:color w:val="3A3A3A"/>
                      <w:w w:val="69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w w:val="84"/>
                      <w:sz w:val="14"/>
                      <w:szCs w:val="14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282828"/>
                      <w:w w:val="92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82828"/>
                      <w:w w:val="101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w w:val="74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w w:val="117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82828"/>
                      <w:w w:val="115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30303"/>
                      <w:w w:val="92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30303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54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-1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22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-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-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5"/>
                      <w:w w:val="9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5D5E5E"/>
                      <w:spacing w:val="0"/>
                      <w:w w:val="7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4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a,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uada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D4D4D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3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8"/>
                      <w:w w:val="9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22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ia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3A3A3A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31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3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6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as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4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17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31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3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3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5D5E5E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8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8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0"/>
                      <w:w w:val="8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ga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z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15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1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21212"/>
                      <w:spacing w:val="0"/>
                      <w:w w:val="92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1.12pt;margin-top:435.408pt;width:8.12pt;height:9pt;mso-position-horizontal-relative:page;mso-position-vertical-relative:page;z-index:-15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2"/>
                    <w:ind w:left="20" w:right="-21"/>
                  </w:pP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)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5.16pt;margin-top:405.888pt;width:250.04pt;height:184.477pt;mso-position-horizontal-relative:page;mso-position-vertical-relative:page;z-index:-16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both"/>
                    <w:spacing w:before="2"/>
                    <w:ind w:left="27" w:right="2814"/>
                  </w:pPr>
                  <w:r>
                    <w:rPr>
                      <w:rFonts w:cs="Arial" w:hAnsi="Arial" w:eastAsia="Arial" w:ascii="Arial"/>
                      <w:color w:val="282828"/>
                      <w:w w:val="61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ga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na</w:t>
                  </w:r>
                  <w:r>
                    <w:rPr>
                      <w:rFonts w:cs="Arial" w:hAnsi="Arial" w:eastAsia="Arial" w:ascii="Arial"/>
                      <w:color w:val="3A3A3A"/>
                      <w:spacing w:val="24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22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ili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both"/>
                    <w:spacing w:before="40" w:lineRule="auto" w:line="279"/>
                    <w:ind w:left="27" w:right="46" w:firstLine="7"/>
                  </w:pPr>
                  <w:r>
                    <w:rPr>
                      <w:rFonts w:cs="Arial" w:hAnsi="Arial" w:eastAsia="Arial" w:ascii="Arial"/>
                      <w:color w:val="282828"/>
                      <w:w w:val="64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10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5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9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48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21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5D5E5E"/>
                      <w:spacing w:val="0"/>
                      <w:w w:val="92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5D5E5E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5D5E5E"/>
                      <w:spacing w:val="7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3"/>
                      <w:szCs w:val="13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82828"/>
                      <w:spacing w:val="34"/>
                      <w:w w:val="100"/>
                      <w:sz w:val="13"/>
                      <w:szCs w:val="1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8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es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7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73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26"/>
                      <w:w w:val="8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46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both"/>
                    <w:spacing w:before="15" w:lineRule="auto" w:line="289"/>
                    <w:ind w:left="20" w:right="46" w:firstLine="14"/>
                  </w:pP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73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7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7"/>
                      <w:w w:val="8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17"/>
                      <w:w w:val="8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10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73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7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6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as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0"/>
                      <w:w w:val="10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24"/>
                      <w:w w:val="8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8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8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6"/>
                      <w:w w:val="9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3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ca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21"/>
                      <w:w w:val="9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54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4D4D4D"/>
                      <w:spacing w:val="8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8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8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8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36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6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8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3A3A3A"/>
                      <w:spacing w:val="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eg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46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s.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5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8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j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28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5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as</w:t>
                  </w:r>
                  <w:r>
                    <w:rPr>
                      <w:rFonts w:cs="Arial" w:hAnsi="Arial" w:eastAsia="Arial" w:ascii="Arial"/>
                      <w:color w:val="3A3A3A"/>
                      <w:spacing w:val="24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35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1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1"/>
                      <w:sz w:val="14"/>
                      <w:szCs w:val="14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1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35"/>
                      <w:w w:val="9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23"/>
                      <w:w w:val="9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5D5E5E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h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j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ili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1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ona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3A3A3A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15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9"/>
                      <w:sz w:val="14"/>
                      <w:szCs w:val="14"/>
                    </w:rPr>
                    <w:t>ct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1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1"/>
                      <w:sz w:val="14"/>
                      <w:szCs w:val="14"/>
                    </w:rPr>
                    <w:t>(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4"/>
                      <w:sz w:val="14"/>
                      <w:szCs w:val="14"/>
                    </w:rPr>
                    <w:t>rt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íc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3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4"/>
                      <w:sz w:val="14"/>
                      <w:szCs w:val="14"/>
                    </w:rPr>
                    <w:t>"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3A3A3A"/>
                      <w:spacing w:val="16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2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2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05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8"/>
                      <w:sz w:val="14"/>
                      <w:szCs w:val="14"/>
                    </w:rPr>
                    <w:t>)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both"/>
                    <w:spacing w:lineRule="exact" w:line="140"/>
                    <w:ind w:left="27" w:right="49"/>
                  </w:pP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8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21"/>
                      <w:w w:val="7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21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x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rea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z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6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8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2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dad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both"/>
                    <w:spacing w:before="33" w:lineRule="auto" w:line="289"/>
                    <w:ind w:left="27" w:right="46"/>
                  </w:pPr>
                  <w:r>
                    <w:rPr>
                      <w:rFonts w:cs="Arial" w:hAnsi="Arial" w:eastAsia="Arial" w:ascii="Arial"/>
                      <w:color w:val="3A3A3A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w w:val="102"/>
                      <w:sz w:val="14"/>
                      <w:szCs w:val="14"/>
                    </w:rPr>
                    <w:t>x</w:t>
                  </w:r>
                  <w:r>
                    <w:rPr>
                      <w:rFonts w:cs="Arial" w:hAnsi="Arial" w:eastAsia="Arial" w:ascii="Arial"/>
                      <w:color w:val="282828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w w:val="92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282828"/>
                      <w:spacing w:val="15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5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4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8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5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15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8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as</w:t>
                  </w:r>
                  <w:r>
                    <w:rPr>
                      <w:rFonts w:cs="Arial" w:hAnsi="Arial" w:eastAsia="Arial" w:ascii="Arial"/>
                      <w:color w:val="3A3A3A"/>
                      <w:spacing w:val="25"/>
                      <w:w w:val="9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ga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1"/>
                      <w:sz w:val="14"/>
                      <w:szCs w:val="14"/>
                    </w:rPr>
                    <w:t>(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8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73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7"/>
                      <w:sz w:val="14"/>
                      <w:szCs w:val="14"/>
                    </w:rPr>
                    <w:t>2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7"/>
                      <w:sz w:val="14"/>
                      <w:szCs w:val="14"/>
                    </w:rPr>
                    <w:t>0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7"/>
                      <w:sz w:val="14"/>
                      <w:szCs w:val="14"/>
                    </w:rPr>
                    <w:t>5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7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4D4D4D"/>
                      <w:spacing w:val="21"/>
                      <w:w w:val="97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4"/>
                      <w:sz w:val="14"/>
                      <w:szCs w:val="14"/>
                    </w:rPr>
                    <w:t>rt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both"/>
                    <w:spacing w:before="1"/>
                    <w:ind w:left="34" w:right="4722"/>
                  </w:pPr>
                  <w:r>
                    <w:rPr>
                      <w:rFonts w:cs="Times New Roman" w:hAnsi="Times New Roman" w:eastAsia="Times New Roman" w:ascii="Times New Roman"/>
                      <w:color w:val="282828"/>
                      <w:w w:val="82"/>
                      <w:sz w:val="14"/>
                      <w:szCs w:val="14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w w:val="113"/>
                      <w:sz w:val="14"/>
                      <w:szCs w:val="14"/>
                    </w:rPr>
                    <w:t>3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w w:val="108"/>
                      <w:sz w:val="14"/>
                      <w:szCs w:val="14"/>
                    </w:rPr>
                    <w:t>)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w w:val="102"/>
                      <w:sz w:val="14"/>
                      <w:szCs w:val="1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both"/>
                    <w:spacing w:before="32" w:lineRule="auto" w:line="295"/>
                    <w:ind w:left="27" w:right="-4" w:firstLine="7"/>
                  </w:pPr>
                  <w:r>
                    <w:rPr>
                      <w:rFonts w:cs="Arial" w:hAnsi="Arial" w:eastAsia="Arial" w:ascii="Arial"/>
                      <w:color w:val="282828"/>
                      <w:w w:val="64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31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31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3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gú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31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31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31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6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29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13"/>
                      <w:w w:val="11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6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én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3A3A3A"/>
                      <w:spacing w:val="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3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54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5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6"/>
                      <w:w w:val="15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ca</w:t>
                  </w:r>
                  <w:r>
                    <w:rPr>
                      <w:rFonts w:cs="Arial" w:hAnsi="Arial" w:eastAsia="Arial" w:ascii="Arial"/>
                      <w:color w:val="5D5E5E"/>
                      <w:spacing w:val="0"/>
                      <w:w w:val="94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5D5E5E"/>
                      <w:spacing w:val="0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5D5E5E"/>
                      <w:spacing w:val="11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3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3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2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both"/>
                    <w:spacing w:lineRule="exact" w:line="140"/>
                    <w:ind w:left="34" w:right="49"/>
                  </w:pPr>
                  <w:r>
                    <w:rPr>
                      <w:rFonts w:cs="Arial" w:hAnsi="Arial" w:eastAsia="Arial" w:ascii="Arial"/>
                      <w:color w:val="3A3A3A"/>
                      <w:w w:val="64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82828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ud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ón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2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ma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3"/>
                      <w:szCs w:val="13"/>
                    </w:rPr>
                    <w:jc w:val="both"/>
                    <w:spacing w:before="40"/>
                    <w:ind w:left="27" w:right="45"/>
                  </w:pPr>
                  <w:r>
                    <w:rPr>
                      <w:rFonts w:cs="Arial" w:hAnsi="Arial" w:eastAsia="Arial" w:ascii="Arial"/>
                      <w:color w:val="3A3A3A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4D4D4D"/>
                      <w:w w:val="113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w w:val="101"/>
                      <w:sz w:val="14"/>
                      <w:szCs w:val="14"/>
                    </w:rPr>
                    <w:t>ua</w:t>
                  </w:r>
                  <w:r>
                    <w:rPr>
                      <w:rFonts w:cs="Arial" w:hAnsi="Arial" w:eastAsia="Arial" w:ascii="Arial"/>
                      <w:color w:val="3A3A3A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3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26"/>
                      <w:w w:val="9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9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1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1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4D4D4D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26"/>
                      <w:w w:val="8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4"/>
                      <w:sz w:val="14"/>
                      <w:szCs w:val="14"/>
                    </w:rPr>
                    <w:t>rt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22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3"/>
                      <w:szCs w:val="13"/>
                    </w:rPr>
                    <w:t>1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3"/>
                      <w:szCs w:val="13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5"/>
                      <w:szCs w:val="15"/>
                    </w:rPr>
                    <w:jc w:val="both"/>
                    <w:spacing w:before="24"/>
                    <w:ind w:left="27" w:right="2510"/>
                  </w:pP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6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4"/>
                      <w:sz w:val="14"/>
                      <w:szCs w:val="14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21212"/>
                      <w:spacing w:val="0"/>
                      <w:w w:val="114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4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4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4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76"/>
                      <w:sz w:val="15"/>
                      <w:szCs w:val="15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15"/>
                      <w:sz w:val="15"/>
                      <w:szCs w:val="15"/>
                    </w:rPr>
                    <w:t>3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6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1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1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96"/>
                      <w:sz w:val="15"/>
                      <w:szCs w:val="15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05"/>
                      <w:sz w:val="15"/>
                      <w:szCs w:val="15"/>
                    </w:rPr>
                    <w:t>025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15"/>
                      <w:sz w:val="15"/>
                      <w:szCs w:val="15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1.48pt;margin-top:405.888pt;width:7.76pt;height:19.08pt;mso-position-horizontal-relative:page;mso-position-vertical-relative:page;z-index:-16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2"/>
                    <w:ind w:left="20" w:right="-24"/>
                  </w:pPr>
                  <w:r>
                    <w:rPr>
                      <w:rFonts w:cs="Arial" w:hAnsi="Arial" w:eastAsia="Arial" w:ascii="Arial"/>
                      <w:color w:val="3A3A3A"/>
                      <w:w w:val="83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4D4D4D"/>
                      <w:w w:val="108"/>
                      <w:sz w:val="14"/>
                      <w:szCs w:val="14"/>
                    </w:rPr>
                    <w:t>)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40"/>
                    <w:ind w:left="20"/>
                  </w:pP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0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80"/>
                      <w:sz w:val="14"/>
                      <w:szCs w:val="14"/>
                    </w:rPr>
                    <w:t>)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0.84pt;margin-top:405.168pt;width:261.2pt;height:57.24pt;mso-position-horizontal-relative:page;mso-position-vertical-relative:page;z-index:-16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both"/>
                    <w:spacing w:before="2" w:lineRule="auto" w:line="289"/>
                    <w:ind w:left="20" w:right="-4"/>
                  </w:pP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9"/>
                      <w:sz w:val="14"/>
                      <w:szCs w:val="14"/>
                    </w:rPr>
                    <w:t>SE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9"/>
                      <w:sz w:val="14"/>
                      <w:szCs w:val="14"/>
                    </w:rPr>
                    <w:t>XT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9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9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9"/>
                      <w:sz w:val="14"/>
                      <w:szCs w:val="14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282828"/>
                      <w:spacing w:val="18"/>
                      <w:w w:val="89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73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   </w:t>
                  </w:r>
                  <w:r>
                    <w:rPr>
                      <w:rFonts w:cs="Arial" w:hAnsi="Arial" w:eastAsia="Arial" w:ascii="Arial"/>
                      <w:color w:val="3A3A3A"/>
                      <w:spacing w:val="8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36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3A3A3A"/>
                      <w:spacing w:val="2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7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29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29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67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9"/>
                      <w:sz w:val="14"/>
                      <w:szCs w:val="14"/>
                    </w:rPr>
                    <w:t>ct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36"/>
                      <w:w w:val="8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  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és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35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3A3A3A"/>
                      <w:spacing w:val="2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36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7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7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7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7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7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7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7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nada</w:t>
                  </w:r>
                  <w:r>
                    <w:rPr>
                      <w:rFonts w:cs="Arial" w:hAnsi="Arial" w:eastAsia="Arial" w:ascii="Arial"/>
                      <w:color w:val="3A3A3A"/>
                      <w:spacing w:val="3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18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is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3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1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32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21"/>
                      <w:w w:val="87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3A3A3A"/>
                      <w:spacing w:val="5"/>
                      <w:w w:val="87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25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25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fa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ili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21212"/>
                      <w:spacing w:val="0"/>
                      <w:w w:val="92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both"/>
                    <w:spacing w:lineRule="exact" w:line="140"/>
                    <w:ind w:left="20" w:right="-1"/>
                  </w:pP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6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6"/>
                      <w:sz w:val="14"/>
                      <w:szCs w:val="14"/>
                    </w:rPr>
                    <w:t>)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6"/>
                      <w:sz w:val="14"/>
                      <w:szCs w:val="14"/>
                    </w:rPr>
                    <w:t>    </w:t>
                  </w:r>
                  <w:r>
                    <w:rPr>
                      <w:rFonts w:cs="Arial" w:hAnsi="Arial" w:eastAsia="Arial" w:ascii="Arial"/>
                      <w:color w:val="3A3A3A"/>
                      <w:spacing w:val="21"/>
                      <w:w w:val="8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4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res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3A3A3A"/>
                      <w:spacing w:val="28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23"/>
                      <w:w w:val="99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8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5"/>
                      <w:szCs w:val="15"/>
                    </w:rPr>
                    <w:jc w:val="left"/>
                    <w:spacing w:before="24"/>
                    <w:ind w:left="308"/>
                  </w:pP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2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7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7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7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7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7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7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20"/>
                      <w:w w:val="97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2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13"/>
                      <w:w w:val="99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00"/>
                      <w:sz w:val="15"/>
                      <w:szCs w:val="15"/>
                    </w:rPr>
                    <w:t>5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6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00"/>
                      <w:sz w:val="15"/>
                      <w:szCs w:val="15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00"/>
                      <w:sz w:val="15"/>
                      <w:szCs w:val="15"/>
                    </w:rPr>
                    <w:t>9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14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14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96"/>
                      <w:sz w:val="15"/>
                      <w:szCs w:val="15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05"/>
                      <w:sz w:val="15"/>
                      <w:szCs w:val="15"/>
                    </w:rPr>
                    <w:t>025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15"/>
                      <w:sz w:val="15"/>
                      <w:szCs w:val="15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both"/>
                    <w:spacing w:before="30"/>
                    <w:ind w:left="27" w:right="2627"/>
                  </w:pP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6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86"/>
                      <w:sz w:val="14"/>
                      <w:szCs w:val="14"/>
                    </w:rPr>
                    <w:t>)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86"/>
                      <w:sz w:val="14"/>
                      <w:szCs w:val="14"/>
                    </w:rPr>
                    <w:t>    </w:t>
                  </w:r>
                  <w:r>
                    <w:rPr>
                      <w:rFonts w:cs="Arial" w:hAnsi="Arial" w:eastAsia="Arial" w:ascii="Arial"/>
                      <w:color w:val="4D4D4D"/>
                      <w:spacing w:val="7"/>
                      <w:w w:val="8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3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9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5"/>
                      <w:w w:val="9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79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8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O.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1.12pt;margin-top:386.448pt;width:240.32pt;height:18.72pt;mso-position-horizontal-relative:page;mso-position-vertical-relative:page;z-index:-16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2"/>
                    <w:ind w:left="20"/>
                  </w:pP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9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9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9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21212"/>
                      <w:spacing w:val="0"/>
                      <w:w w:val="89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9"/>
                      <w:sz w:val="14"/>
                      <w:szCs w:val="14"/>
                    </w:rPr>
                    <w:t>RA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9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3A3A3A"/>
                      <w:spacing w:val="25"/>
                      <w:w w:val="89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ga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21212"/>
                      <w:spacing w:val="0"/>
                      <w:w w:val="92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33"/>
                    <w:ind w:left="27" w:right="-21"/>
                  </w:pPr>
                  <w:r>
                    <w:rPr>
                      <w:rFonts w:cs="Arial" w:hAnsi="Arial" w:eastAsia="Arial" w:ascii="Arial"/>
                      <w:color w:val="3A3A3A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w w:val="108"/>
                      <w:sz w:val="14"/>
                      <w:szCs w:val="14"/>
                    </w:rPr>
                    <w:t>)</w:t>
                  </w:r>
                  <w:r>
                    <w:rPr>
                      <w:rFonts w:cs="Arial" w:hAnsi="Arial" w:eastAsia="Arial" w:ascii="Arial"/>
                      <w:color w:val="3A3A3A"/>
                      <w:w w:val="100"/>
                      <w:sz w:val="14"/>
                      <w:szCs w:val="14"/>
                    </w:rPr>
                    <w:t>    </w:t>
                  </w:r>
                  <w:r>
                    <w:rPr>
                      <w:rFonts w:cs="Arial" w:hAnsi="Arial" w:eastAsia="Arial" w:ascii="Arial"/>
                      <w:color w:val="3A3A3A"/>
                      <w:spacing w:val="-1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6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9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9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6"/>
                      <w:w w:val="99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esc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6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pa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54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gn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1.2pt;margin-top:369.888pt;width:260.84pt;height:28.44pt;mso-position-horizontal-relative:page;mso-position-vertical-relative:page;z-index:-16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both"/>
                    <w:spacing w:before="2" w:lineRule="auto" w:line="289"/>
                    <w:ind w:left="20" w:right="-4"/>
                  </w:pP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5"/>
                      <w:sz w:val="14"/>
                      <w:szCs w:val="14"/>
                    </w:rPr>
                    <w:t>os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6"/>
                      <w:w w:val="8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es</w:t>
                  </w:r>
                  <w:r>
                    <w:rPr>
                      <w:rFonts w:cs="Arial" w:hAnsi="Arial" w:eastAsia="Arial" w:ascii="Arial"/>
                      <w:color w:val="3A3A3A"/>
                      <w:spacing w:val="32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3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5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32"/>
                      <w:w w:val="12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do</w:t>
                  </w:r>
                  <w:r>
                    <w:rPr>
                      <w:rFonts w:cs="Arial" w:hAnsi="Arial" w:eastAsia="Arial" w:ascii="Arial"/>
                      <w:color w:val="3A3A3A"/>
                      <w:spacing w:val="32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3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6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3A3A3A"/>
                      <w:spacing w:val="3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eb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h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31"/>
                      <w:w w:val="12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3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54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8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h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4D4D4D"/>
                      <w:spacing w:val="3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8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8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4"/>
                      <w:w w:val="8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4D4D4D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2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2"/>
                      <w:sz w:val="14"/>
                      <w:szCs w:val="14"/>
                    </w:rPr>
                    <w:t>j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1.2pt;margin-top:344.688pt;width:7.76pt;height:9pt;mso-position-horizontal-relative:page;mso-position-vertical-relative:page;z-index:-16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2"/>
                    <w:ind w:left="20" w:right="-21"/>
                  </w:pPr>
                  <w:r>
                    <w:rPr>
                      <w:rFonts w:cs="Arial" w:hAnsi="Arial" w:eastAsia="Arial" w:ascii="Arial"/>
                      <w:color w:val="3A3A3A"/>
                      <w:w w:val="83"/>
                      <w:sz w:val="14"/>
                      <w:szCs w:val="14"/>
                    </w:rPr>
                    <w:t>h</w:t>
                  </w:r>
                  <w:r>
                    <w:rPr>
                      <w:rFonts w:cs="Arial" w:hAnsi="Arial" w:eastAsia="Arial" w:ascii="Arial"/>
                      <w:color w:val="4D4D4D"/>
                      <w:w w:val="108"/>
                      <w:sz w:val="14"/>
                      <w:szCs w:val="14"/>
                    </w:rPr>
                    <w:t>)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0.84pt;margin-top:315.807pt;width:7.4pt;height:9.1pt;mso-position-horizontal-relative:page;mso-position-vertical-relative:page;z-index:-16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3"/>
                    <w:ind w:left="20" w:right="-21"/>
                  </w:pPr>
                  <w:r>
                    <w:rPr>
                      <w:rFonts w:cs="Arial" w:hAnsi="Arial" w:eastAsia="Arial" w:ascii="Arial"/>
                      <w:color w:val="3A3A3A"/>
                      <w:w w:val="92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4D4D4D"/>
                      <w:w w:val="77"/>
                      <w:sz w:val="14"/>
                      <w:szCs w:val="14"/>
                    </w:rPr>
                    <w:t>)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0.84pt;margin-top:295.886pt;width:5.96pt;height:9.3pt;mso-position-horizontal-relative:page;mso-position-vertical-relative:page;z-index:-16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left"/>
                    <w:spacing w:before="6"/>
                    <w:ind w:left="20" w:right="-22"/>
                  </w:pP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4"/>
                      <w:szCs w:val="14"/>
                    </w:rPr>
                    <w:t>f)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1.2pt;margin-top:276.648pt;width:7.4pt;height:9pt;mso-position-horizontal-relative:page;mso-position-vertical-relative:page;z-index:-16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2"/>
                    <w:ind w:left="20" w:right="-21"/>
                  </w:pPr>
                  <w:r>
                    <w:rPr>
                      <w:rFonts w:cs="Arial" w:hAnsi="Arial" w:eastAsia="Arial" w:ascii="Arial"/>
                      <w:color w:val="3A3A3A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w w:val="92"/>
                      <w:sz w:val="14"/>
                      <w:szCs w:val="14"/>
                    </w:rPr>
                    <w:t>)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1.12pt;margin-top:272.688pt;width:261.56pt;height:107.28pt;mso-position-horizontal-relative:page;mso-position-vertical-relative:page;z-index:-16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2" w:lineRule="auto" w:line="283"/>
                    <w:ind w:left="20" w:right="-6"/>
                  </w:pPr>
                  <w:r>
                    <w:rPr>
                      <w:rFonts w:cs="Arial" w:hAnsi="Arial" w:eastAsia="Arial" w:ascii="Arial"/>
                      <w:color w:val="282828"/>
                      <w:w w:val="77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21212"/>
                      <w:w w:val="77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w w:val="92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282828"/>
                      <w:w w:val="106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82828"/>
                      <w:w w:val="99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w w:val="10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w w:val="111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282828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5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5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8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ca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-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29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4D4D4D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x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5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8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8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16"/>
                      <w:w w:val="10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67"/>
                      <w:sz w:val="14"/>
                      <w:szCs w:val="14"/>
                    </w:rPr>
                    <w:t>/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1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eg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ua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s.</w:t>
                  </w:r>
                  <w:r>
                    <w:rPr>
                      <w:rFonts w:cs="Arial" w:hAnsi="Arial" w:eastAsia="Arial" w:ascii="Arial"/>
                      <w:color w:val="3A3A3A"/>
                      <w:spacing w:val="25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9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x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9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ón</w:t>
                  </w:r>
                  <w:r>
                    <w:rPr>
                      <w:rFonts w:cs="Arial" w:hAnsi="Arial" w:eastAsia="Arial" w:ascii="Arial"/>
                      <w:color w:val="3A3A3A"/>
                      <w:spacing w:val="29"/>
                      <w:w w:val="99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4D4D4D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22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2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5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%</w:t>
                  </w:r>
                  <w:r>
                    <w:rPr>
                      <w:rFonts w:cs="Arial" w:hAnsi="Arial" w:eastAsia="Arial" w:ascii="Arial"/>
                      <w:color w:val="3A3A3A"/>
                      <w:spacing w:val="6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1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1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5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h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D4D4D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1"/>
                      <w:sz w:val="14"/>
                      <w:szCs w:val="14"/>
                    </w:rPr>
                    <w:t>(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3"/>
                      <w:sz w:val="14"/>
                      <w:szCs w:val="14"/>
                    </w:rPr>
                    <w:t>rt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2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4"/>
                      <w:sz w:val="14"/>
                      <w:szCs w:val="14"/>
                    </w:rPr>
                    <w:t>"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4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4D4D4D"/>
                      <w:spacing w:val="8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2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05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)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La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3"/>
                      <w:w w:val="87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9"/>
                      <w:w w:val="87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gen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2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8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15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esc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00"/>
                      <w:sz w:val="15"/>
                      <w:szCs w:val="15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00"/>
                      <w:sz w:val="15"/>
                      <w:szCs w:val="15"/>
                    </w:rPr>
                    <w:t>02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00"/>
                      <w:sz w:val="15"/>
                      <w:szCs w:val="15"/>
                    </w:rPr>
                    <w:t>5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00"/>
                      <w:sz w:val="15"/>
                      <w:szCs w:val="15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00"/>
                      <w:sz w:val="15"/>
                      <w:szCs w:val="15"/>
                    </w:rPr>
                    <w:t>202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00"/>
                      <w:sz w:val="15"/>
                      <w:szCs w:val="15"/>
                    </w:rPr>
                    <w:t>6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7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22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2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5D5E5E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3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s,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po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3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3A3A3A"/>
                      <w:spacing w:val="2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li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s;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2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35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29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2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4D4D4D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2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: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19"/>
                    <w:ind w:left="164"/>
                  </w:pP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2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71"/>
                      <w:sz w:val="14"/>
                      <w:szCs w:val="14"/>
                    </w:rPr>
                    <w:t>H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fa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23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pa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7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82828"/>
                      <w:spacing w:val="24"/>
                      <w:w w:val="87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21212"/>
                      <w:spacing w:val="0"/>
                      <w:w w:val="92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both"/>
                    <w:spacing w:before="40" w:lineRule="auto" w:line="289"/>
                    <w:ind w:left="308" w:right="-4" w:hanging="144"/>
                  </w:pP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2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4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21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10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10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21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21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46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5D5E5E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14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4D4D4D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9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1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9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1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1"/>
                      <w:sz w:val="14"/>
                      <w:szCs w:val="14"/>
                    </w:rPr>
                    <w:t>as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1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7"/>
                      <w:sz w:val="14"/>
                      <w:szCs w:val="14"/>
                    </w:rPr>
                    <w:t>h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7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7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7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7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1"/>
                      <w:w w:val="97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12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3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ue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h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un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4"/>
                      <w:sz w:val="14"/>
                      <w:szCs w:val="14"/>
                    </w:rPr>
                    <w:t>rt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30303"/>
                      <w:spacing w:val="0"/>
                      <w:w w:val="92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8"/>
                    <w:ind w:left="315"/>
                  </w:pPr>
                  <w:r>
                    <w:rPr>
                      <w:rFonts w:cs="Arial" w:hAnsi="Arial" w:eastAsia="Arial" w:ascii="Arial"/>
                      <w:color w:val="282828"/>
                      <w:w w:val="6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4D4D4D"/>
                      <w:spacing w:val="15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5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1"/>
                      <w:sz w:val="14"/>
                      <w:szCs w:val="14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1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7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es,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0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0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18"/>
                      <w:w w:val="9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33"/>
                      <w:w w:val="9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6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0.48pt;margin-top:256.848pt;width:7.76pt;height:9pt;mso-position-horizontal-relative:page;mso-position-vertical-relative:page;z-index:-17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2"/>
                    <w:ind w:left="20" w:right="-21"/>
                  </w:pPr>
                  <w:r>
                    <w:rPr>
                      <w:rFonts w:cs="Arial" w:hAnsi="Arial" w:eastAsia="Arial" w:ascii="Arial"/>
                      <w:color w:val="3A3A3A"/>
                      <w:w w:val="8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w w:val="108"/>
                      <w:sz w:val="14"/>
                      <w:szCs w:val="14"/>
                    </w:rPr>
                    <w:t>)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34.88pt;margin-top:228.048pt;width:247.52pt;height:135.36pt;mso-position-horizontal-relative:page;mso-position-vertical-relative:page;z-index:-17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both"/>
                    <w:spacing w:before="2" w:lineRule="auto" w:line="283"/>
                    <w:ind w:left="27" w:right="3"/>
                  </w:pPr>
                  <w:r>
                    <w:rPr>
                      <w:rFonts w:cs="Arial" w:hAnsi="Arial" w:eastAsia="Arial" w:ascii="Arial"/>
                      <w:color w:val="3A3A3A"/>
                      <w:w w:val="71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D4D4D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8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0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0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8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8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7"/>
                      <w:w w:val="8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9"/>
                      <w:w w:val="9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8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3"/>
                      <w:sz w:val="14"/>
                      <w:szCs w:val="14"/>
                    </w:rPr>
                    <w:t>fi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ad</w:t>
                  </w:r>
                  <w:r>
                    <w:rPr>
                      <w:rFonts w:cs="Arial" w:hAnsi="Arial" w:eastAsia="Arial" w:ascii="Arial"/>
                      <w:color w:val="3A3A3A"/>
                      <w:spacing w:val="15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1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9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1"/>
                      <w:sz w:val="14"/>
                      <w:szCs w:val="14"/>
                    </w:rPr>
                    <w:t>(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4"/>
                      <w:sz w:val="14"/>
                      <w:szCs w:val="14"/>
                    </w:rPr>
                    <w:t>rt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íc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4"/>
                      <w:szCs w:val="1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4D4D4D"/>
                      <w:spacing w:val="0"/>
                      <w:w w:val="100"/>
                      <w:sz w:val="14"/>
                      <w:szCs w:val="14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color w:val="5D5E5E"/>
                      <w:spacing w:val="0"/>
                      <w:w w:val="100"/>
                      <w:sz w:val="14"/>
                      <w:szCs w:val="1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5D5E5E"/>
                      <w:spacing w:val="2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3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2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05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8"/>
                      <w:sz w:val="14"/>
                      <w:szCs w:val="14"/>
                    </w:rPr>
                    <w:t>)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21212"/>
                      <w:spacing w:val="0"/>
                      <w:w w:val="6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3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4" w:lineRule="auto" w:line="300"/>
                    <w:ind w:left="27" w:right="3"/>
                  </w:pPr>
                  <w:r>
                    <w:rPr>
                      <w:rFonts w:cs="Arial" w:hAnsi="Arial" w:eastAsia="Arial" w:ascii="Arial"/>
                      <w:color w:val="3A3A3A"/>
                      <w:w w:val="71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w w:val="101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9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ón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fi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34"/>
                      <w:w w:val="99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2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1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1"/>
                      <w:sz w:val="14"/>
                      <w:szCs w:val="14"/>
                    </w:rPr>
                    <w:t>(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6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4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esi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6"/>
                      <w:sz w:val="14"/>
                      <w:szCs w:val="14"/>
                    </w:rPr>
                    <w:t>rt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).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lineRule="exact" w:line="140"/>
                    <w:ind w:left="34" w:right="-21"/>
                  </w:pP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9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29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8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és</w:t>
                  </w:r>
                  <w:r>
                    <w:rPr>
                      <w:rFonts w:cs="Arial" w:hAnsi="Arial" w:eastAsia="Arial" w:ascii="Arial"/>
                      <w:color w:val="3A3A3A"/>
                      <w:spacing w:val="25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27"/>
                      <w:w w:val="99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3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5D5E5E"/>
                      <w:spacing w:val="0"/>
                      <w:w w:val="95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5D5E5E"/>
                      <w:spacing w:val="23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7"/>
                      <w:sz w:val="12"/>
                      <w:szCs w:val="12"/>
                    </w:rPr>
                    <w:t>y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33"/>
                    <w:ind w:left="27"/>
                  </w:pPr>
                  <w:r>
                    <w:rPr>
                      <w:rFonts w:cs="Arial" w:hAnsi="Arial" w:eastAsia="Arial" w:ascii="Arial"/>
                      <w:color w:val="3A3A3A"/>
                      <w:w w:val="8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w w:val="92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2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4D4D4D"/>
                      <w:spacing w:val="26"/>
                      <w:w w:val="8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21212"/>
                      <w:spacing w:val="0"/>
                      <w:w w:val="74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33" w:lineRule="auto" w:line="289"/>
                    <w:ind w:left="20" w:right="3" w:firstLine="7"/>
                  </w:pP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8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8"/>
                      <w:sz w:val="14"/>
                      <w:szCs w:val="14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3A3A3A"/>
                      <w:spacing w:val="18"/>
                      <w:w w:val="7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3A3A3A"/>
                      <w:spacing w:val="-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3A3A3A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re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3A3A3A"/>
                      <w:spacing w:val="-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3A3A3A"/>
                      <w:spacing w:val="-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   </w:t>
                  </w:r>
                  <w:r>
                    <w:rPr>
                      <w:rFonts w:cs="Arial" w:hAnsi="Arial" w:eastAsia="Arial" w:ascii="Arial"/>
                      <w:color w:val="3A3A3A"/>
                      <w:spacing w:val="2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3A3A3A"/>
                      <w:spacing w:val="-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ág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na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35"/>
                      <w:w w:val="9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83"/>
                      <w:sz w:val="14"/>
                      <w:szCs w:val="14"/>
                    </w:rPr>
                    <w:t>h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48"/>
                      <w:sz w:val="14"/>
                      <w:szCs w:val="14"/>
                    </w:rPr>
                    <w:t>tt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1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718AA0"/>
                      <w:spacing w:val="0"/>
                      <w:w w:val="92"/>
                      <w:sz w:val="14"/>
                      <w:szCs w:val="14"/>
                    </w:rPr>
                    <w:t>: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85"/>
                      <w:sz w:val="14"/>
                      <w:szCs w:val="14"/>
                    </w:rPr>
                    <w:t>/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67"/>
                      <w:sz w:val="14"/>
                      <w:szCs w:val="14"/>
                    </w:rPr>
                    <w:t>/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9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57BB5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718AA0"/>
                      <w:spacing w:val="0"/>
                      <w:w w:val="92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718AA0"/>
                      <w:spacing w:val="0"/>
                      <w:w w:val="92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718AA0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92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1"/>
                      <w:sz w:val="14"/>
                      <w:szCs w:val="14"/>
                    </w:rPr>
                    <w:t>ho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718AA0"/>
                      <w:spacing w:val="0"/>
                      <w:w w:val="111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1"/>
                      <w:sz w:val="14"/>
                      <w:szCs w:val="14"/>
                    </w:rPr>
                    <w:t>gob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92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2"/>
                      <w:sz w:val="14"/>
                      <w:szCs w:val="14"/>
                    </w:rPr>
                    <w:t>x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67"/>
                      <w:sz w:val="14"/>
                      <w:szCs w:val="14"/>
                    </w:rPr>
                    <w:t>/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8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92"/>
                      <w:sz w:val="14"/>
                      <w:szCs w:val="14"/>
                    </w:rPr>
                    <w:t>is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57BB5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7F9BB2"/>
                      <w:spacing w:val="0"/>
                      <w:w w:val="105"/>
                      <w:sz w:val="14"/>
                      <w:szCs w:val="14"/>
                    </w:rPr>
                    <w:t>*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92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8"/>
                      <w:sz w:val="14"/>
                      <w:szCs w:val="14"/>
                    </w:rPr>
                    <w:t>-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92"/>
                      <w:sz w:val="14"/>
                      <w:szCs w:val="14"/>
                    </w:rPr>
                    <w:t>se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67"/>
                      <w:sz w:val="14"/>
                      <w:szCs w:val="14"/>
                    </w:rPr>
                    <w:t>/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1"/>
                      <w:sz w:val="14"/>
                      <w:szCs w:val="14"/>
                    </w:rPr>
                    <w:t>po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67"/>
                      <w:sz w:val="14"/>
                      <w:szCs w:val="14"/>
                    </w:rPr>
                    <w:t>/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85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92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13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92"/>
                      <w:sz w:val="14"/>
                      <w:szCs w:val="14"/>
                    </w:rPr>
                    <w:t>ia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84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87"/>
                      <w:sz w:val="14"/>
                      <w:szCs w:val="14"/>
                    </w:rPr>
                    <w:t>ca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F7FAA"/>
                      <w:spacing w:val="0"/>
                      <w:w w:val="10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z</w:t>
                  </w:r>
                  <w:r>
                    <w:rPr>
                      <w:rFonts w:cs="Arial" w:hAnsi="Arial" w:eastAsia="Arial" w:ascii="Arial"/>
                      <w:color w:val="3A3A3A"/>
                      <w:spacing w:val="15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7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35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3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54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6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3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5"/>
                      <w:sz w:val="14"/>
                      <w:szCs w:val="14"/>
                    </w:rPr>
                    <w:t>el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5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5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5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5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5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5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5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9"/>
                      <w:w w:val="10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po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5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ili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3A3A3A"/>
                      <w:spacing w:val="11"/>
                      <w:w w:val="87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na</w:t>
                  </w:r>
                  <w:r>
                    <w:rPr>
                      <w:rFonts w:cs="Arial" w:hAnsi="Arial" w:eastAsia="Arial" w:ascii="Arial"/>
                      <w:color w:val="3A3A3A"/>
                      <w:spacing w:val="6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eña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3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ua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54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-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7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8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8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8"/>
                      <w:sz w:val="14"/>
                      <w:szCs w:val="14"/>
                    </w:rPr>
                    <w:t>li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8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2"/>
                      <w:w w:val="10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22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7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6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29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3A3A3A"/>
                      <w:spacing w:val="35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5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29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1.2pt;margin-top:228.048pt;width:7.04pt;height:9pt;mso-position-horizontal-relative:page;mso-position-vertical-relative:page;z-index:-17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2"/>
                    <w:ind w:left="20" w:right="-21"/>
                  </w:pP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6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6"/>
                      <w:sz w:val="14"/>
                      <w:szCs w:val="14"/>
                    </w:rPr>
                    <w:t>)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1.48pt;margin-top:227.688pt;width:261.2pt;height:37.8pt;mso-position-horizontal-relative:page;mso-position-vertical-relative:page;z-index:-17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both"/>
                    <w:spacing w:before="2" w:lineRule="auto" w:line="286"/>
                    <w:ind w:left="20" w:right="-4" w:firstLine="7"/>
                  </w:pPr>
                  <w:r>
                    <w:rPr>
                      <w:rFonts w:cs="Arial" w:hAnsi="Arial" w:eastAsia="Arial" w:ascii="Arial"/>
                      <w:color w:val="282828"/>
                      <w:w w:val="69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82828"/>
                      <w:w w:val="92"/>
                      <w:sz w:val="14"/>
                      <w:szCs w:val="14"/>
                    </w:rPr>
                    <w:t>RI</w:t>
                  </w:r>
                  <w:r>
                    <w:rPr>
                      <w:rFonts w:cs="Arial" w:hAnsi="Arial" w:eastAsia="Arial" w:ascii="Arial"/>
                      <w:color w:val="282828"/>
                      <w:w w:val="117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82828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w w:val="96"/>
                      <w:sz w:val="14"/>
                      <w:szCs w:val="14"/>
                    </w:rPr>
                    <w:t>RA</w:t>
                  </w:r>
                  <w:r>
                    <w:rPr>
                      <w:rFonts w:cs="Arial" w:hAnsi="Arial" w:eastAsia="Arial" w:ascii="Arial"/>
                      <w:color w:val="030303"/>
                      <w:w w:val="92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30303"/>
                      <w:spacing w:val="22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69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22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4"/>
                      <w:sz w:val="14"/>
                      <w:szCs w:val="14"/>
                    </w:rPr>
                    <w:t>rt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pa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5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7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5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8"/>
                      <w:w w:val="9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5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77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4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21212"/>
                      <w:spacing w:val="0"/>
                      <w:w w:val="77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4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5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9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4"/>
                      <w:szCs w:val="14"/>
                    </w:rPr>
                    <w:t>LA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5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1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77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5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8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RI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8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13"/>
                      <w:w w:val="10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3"/>
                      <w:szCs w:val="13"/>
                    </w:rPr>
                    <w:t>Y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3"/>
                      <w:szCs w:val="1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77"/>
                      <w:sz w:val="14"/>
                      <w:szCs w:val="14"/>
                    </w:rPr>
                    <w:t>SE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5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9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6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9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8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8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282828"/>
                      <w:spacing w:val="19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ue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4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2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4"/>
                      <w:sz w:val="14"/>
                      <w:szCs w:val="14"/>
                    </w:rPr>
                    <w:t>rt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po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8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6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1"/>
                      <w:w w:val="99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9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11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0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h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83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1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8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8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3"/>
                      <w:w w:val="98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3A3A3A"/>
                      <w:spacing w:val="21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2"/>
                      <w:sz w:val="14"/>
                      <w:szCs w:val="14"/>
                    </w:rPr>
                    <w:t>z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46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4"/>
                      <w:sz w:val="14"/>
                      <w:szCs w:val="14"/>
                    </w:rPr>
                    <w:t>rt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24"/>
                      <w:w w:val="99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gen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1.12pt;margin-top:164.803pt;width:541.28pt;height:55.9317pt;mso-position-horizontal-relative:page;mso-position-vertical-relative:page;z-index:-17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center"/>
                    <w:spacing w:lineRule="exact" w:line="240"/>
                    <w:ind w:left="4800" w:right="4778"/>
                  </w:pPr>
                  <w:r>
                    <w:rPr>
                      <w:rFonts w:cs="Arial" w:hAnsi="Arial" w:eastAsia="Arial" w:ascii="Arial"/>
                      <w:color w:val="282828"/>
                      <w:w w:val="81"/>
                      <w:sz w:val="22"/>
                      <w:szCs w:val="22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w w:val="109"/>
                      <w:sz w:val="22"/>
                      <w:szCs w:val="22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w w:val="108"/>
                      <w:sz w:val="22"/>
                      <w:szCs w:val="22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w w:val="122"/>
                      <w:sz w:val="22"/>
                      <w:szCs w:val="22"/>
                    </w:rPr>
                    <w:t>V</w:t>
                  </w:r>
                  <w:r>
                    <w:rPr>
                      <w:rFonts w:cs="Arial" w:hAnsi="Arial" w:eastAsia="Arial" w:ascii="Arial"/>
                      <w:color w:val="282828"/>
                      <w:w w:val="105"/>
                      <w:sz w:val="22"/>
                      <w:szCs w:val="22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w w:val="99"/>
                      <w:sz w:val="22"/>
                      <w:szCs w:val="22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w w:val="113"/>
                      <w:sz w:val="22"/>
                      <w:szCs w:val="22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lineRule="auto" w:line="289"/>
                    <w:ind w:left="20" w:right="-4" w:firstLine="7"/>
                  </w:pP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22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4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11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4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4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4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31"/>
                      <w:w w:val="9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4"/>
                      <w:sz w:val="14"/>
                      <w:szCs w:val="14"/>
                    </w:rPr>
                    <w:t>rt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po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6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15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22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5D5E5E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h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1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4D4D4D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ca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9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3"/>
                      <w:w w:val="9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x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5D5E5E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54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a,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1"/>
                      <w:w w:val="7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gu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center"/>
                    <w:spacing w:before="29"/>
                    <w:ind w:left="5000" w:right="4986"/>
                  </w:pPr>
                  <w:r>
                    <w:rPr>
                      <w:rFonts w:cs="Arial" w:hAnsi="Arial" w:eastAsia="Arial" w:ascii="Arial"/>
                      <w:color w:val="282828"/>
                      <w:w w:val="81"/>
                      <w:sz w:val="24"/>
                      <w:szCs w:val="2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w w:val="108"/>
                      <w:sz w:val="24"/>
                      <w:szCs w:val="2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w w:val="81"/>
                      <w:sz w:val="24"/>
                      <w:szCs w:val="24"/>
                    </w:rPr>
                    <w:t>SE</w:t>
                  </w:r>
                  <w:r>
                    <w:rPr>
                      <w:rFonts w:cs="Arial" w:hAnsi="Arial" w:eastAsia="Arial" w:ascii="Arial"/>
                      <w:color w:val="282828"/>
                      <w:w w:val="85"/>
                      <w:sz w:val="24"/>
                      <w:szCs w:val="2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w w:val="97"/>
                      <w:sz w:val="24"/>
                      <w:szCs w:val="24"/>
                    </w:rPr>
                    <w:t>: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34.44pt;margin-top:142.348pt;width:155.36pt;height:13.1pt;mso-position-horizontal-relative:page;mso-position-vertical-relative:page;z-index:-17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84"/>
                      <w:sz w:val="22"/>
                      <w:szCs w:val="22"/>
                    </w:rPr>
                    <w:t>LA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-5"/>
                      <w:w w:val="84"/>
                      <w:sz w:val="22"/>
                      <w:szCs w:val="22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84"/>
                      <w:sz w:val="22"/>
                      <w:szCs w:val="22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84"/>
                      <w:sz w:val="22"/>
                      <w:szCs w:val="22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84"/>
                      <w:sz w:val="22"/>
                      <w:szCs w:val="22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84"/>
                      <w:sz w:val="22"/>
                      <w:szCs w:val="22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84"/>
                      <w:sz w:val="22"/>
                      <w:szCs w:val="22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84"/>
                      <w:sz w:val="22"/>
                      <w:szCs w:val="22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8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84"/>
                      <w:sz w:val="22"/>
                      <w:szCs w:val="22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84"/>
                      <w:sz w:val="22"/>
                      <w:szCs w:val="22"/>
                    </w:rPr>
                    <w:t>Í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8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84"/>
                      <w:sz w:val="22"/>
                      <w:szCs w:val="22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44"/>
                      <w:w w:val="84"/>
                      <w:sz w:val="22"/>
                      <w:szCs w:val="22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84"/>
                      <w:sz w:val="22"/>
                      <w:szCs w:val="22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84"/>
                      <w:sz w:val="22"/>
                      <w:szCs w:val="22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29"/>
                      <w:w w:val="84"/>
                      <w:sz w:val="22"/>
                      <w:szCs w:val="22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64"/>
                      <w:sz w:val="22"/>
                      <w:szCs w:val="22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95"/>
                      <w:sz w:val="22"/>
                      <w:szCs w:val="22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95"/>
                      <w:sz w:val="22"/>
                      <w:szCs w:val="22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93"/>
                      <w:sz w:val="22"/>
                      <w:szCs w:val="22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90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88"/>
                      <w:sz w:val="22"/>
                      <w:szCs w:val="22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color w:val="4D4D4D"/>
                      <w:spacing w:val="0"/>
                      <w:w w:val="68"/>
                      <w:sz w:val="22"/>
                      <w:szCs w:val="22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08"/>
                      <w:sz w:val="22"/>
                      <w:szCs w:val="22"/>
                    </w:rPr>
                    <w:t>Ó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95"/>
                      <w:sz w:val="22"/>
                      <w:szCs w:val="22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1.12pt;margin-top:92.2445pt;width:541.28pt;height:38.6033pt;mso-position-horizontal-relative:page;mso-position-vertical-relative:page;z-index:-17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5"/>
                      <w:szCs w:val="15"/>
                    </w:rPr>
                    <w:jc w:val="left"/>
                    <w:spacing w:before="2"/>
                    <w:ind w:left="27" w:right="-23"/>
                  </w:pPr>
                  <w:r>
                    <w:rPr>
                      <w:rFonts w:cs="Arial" w:hAnsi="Arial" w:eastAsia="Arial" w:ascii="Arial"/>
                      <w:color w:val="3A3A3A"/>
                      <w:w w:val="71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1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22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D4D4D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4"/>
                      <w:sz w:val="14"/>
                      <w:szCs w:val="14"/>
                    </w:rPr>
                    <w:t>rt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1"/>
                      <w:sz w:val="14"/>
                      <w:szCs w:val="14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3.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2"/>
                      <w:sz w:val="14"/>
                      <w:szCs w:val="14"/>
                    </w:rPr>
                    <w:t>º</w:t>
                  </w:r>
                  <w:r>
                    <w:rPr>
                      <w:rFonts w:cs="Arial" w:hAnsi="Arial" w:eastAsia="Arial" w:ascii="Arial"/>
                      <w:color w:val="4D4D4D"/>
                      <w:spacing w:val="4"/>
                      <w:w w:val="10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1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1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5D5E5E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1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D4D4D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8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x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no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s;</w:t>
                  </w:r>
                  <w:r>
                    <w:rPr>
                      <w:rFonts w:cs="Arial" w:hAnsi="Arial" w:eastAsia="Arial" w:ascii="Arial"/>
                      <w:color w:val="3A3A3A"/>
                      <w:spacing w:val="26"/>
                      <w:w w:val="99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49</w:t>
                  </w:r>
                  <w:r>
                    <w:rPr>
                      <w:rFonts w:cs="Times New Roman" w:hAnsi="Times New Roman" w:eastAsia="Times New Roman" w:ascii="Times New Roman"/>
                      <w:color w:val="4D4D4D"/>
                      <w:spacing w:val="0"/>
                      <w:w w:val="100"/>
                      <w:sz w:val="15"/>
                      <w:szCs w:val="15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4D4D4D"/>
                      <w:spacing w:val="9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37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1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61"/>
                      <w:sz w:val="14"/>
                      <w:szCs w:val="14"/>
                    </w:rPr>
                    <w:t>J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9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;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03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16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8"/>
                      <w:sz w:val="14"/>
                      <w:szCs w:val="14"/>
                    </w:rPr>
                    <w:t>1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1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55"/>
                      <w:sz w:val="14"/>
                      <w:szCs w:val="14"/>
                    </w:rPr>
                    <w:t>1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4D4D4D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2"/>
                      <w:sz w:val="15"/>
                      <w:szCs w:val="15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2"/>
                      <w:sz w:val="15"/>
                      <w:szCs w:val="15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2"/>
                      <w:sz w:val="15"/>
                      <w:szCs w:val="15"/>
                    </w:rPr>
                    <w:t>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22"/>
                    <w:ind w:left="20" w:right="-23"/>
                  </w:pP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59"/>
                      <w:sz w:val="15"/>
                      <w:szCs w:val="15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21"/>
                      <w:w w:val="59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0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4"/>
                      <w:szCs w:val="14"/>
                    </w:rPr>
                    <w:t>5</w:t>
                  </w:r>
                  <w:r>
                    <w:rPr>
                      <w:rFonts w:cs="Arial" w:hAnsi="Arial" w:eastAsia="Arial" w:ascii="Arial"/>
                      <w:color w:val="282828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6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22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do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h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6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6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1"/>
                      <w:sz w:val="14"/>
                      <w:szCs w:val="14"/>
                    </w:rPr>
                    <w:t>;</w:t>
                  </w:r>
                  <w:r>
                    <w:rPr>
                      <w:rFonts w:cs="Arial" w:hAnsi="Arial" w:eastAsia="Arial" w:ascii="Arial"/>
                      <w:color w:val="4D4D4D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3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5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7"/>
                      <w:sz w:val="14"/>
                      <w:szCs w:val="14"/>
                    </w:rPr>
                    <w:t>X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6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73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2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4D4D4D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color w:val="4D4D4D"/>
                      <w:spacing w:val="0"/>
                      <w:w w:val="100"/>
                      <w:sz w:val="15"/>
                      <w:szCs w:val="15"/>
                    </w:rPr>
                    <w:t>á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nic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17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9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úb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13"/>
                      <w:w w:val="99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6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do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Mlc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h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color w:val="4D4D4D"/>
                      <w:spacing w:val="0"/>
                      <w:w w:val="100"/>
                      <w:sz w:val="15"/>
                      <w:szCs w:val="15"/>
                    </w:rPr>
                    <w:t>á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35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5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9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1"/>
                      <w:sz w:val="14"/>
                      <w:szCs w:val="14"/>
                    </w:rPr>
                    <w:t>;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29"/>
                    <w:ind w:left="27" w:right="-24"/>
                  </w:pP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7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3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X</w:t>
                  </w:r>
                  <w:r>
                    <w:rPr>
                      <w:rFonts w:cs="Arial" w:hAnsi="Arial" w:eastAsia="Arial" w:ascii="Arial"/>
                      <w:color w:val="4D4D4D"/>
                      <w:spacing w:val="1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4D4D4D"/>
                      <w:spacing w:val="29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2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43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25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15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7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7"/>
                      <w:w w:val="87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9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5D5E5E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es</w:t>
                  </w:r>
                  <w:r>
                    <w:rPr>
                      <w:rFonts w:cs="Arial" w:hAnsi="Arial" w:eastAsia="Arial" w:ascii="Arial"/>
                      <w:color w:val="3A3A3A"/>
                      <w:spacing w:val="15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2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iza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26"/>
                      <w:w w:val="8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re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5"/>
                      <w:w w:val="9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va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z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6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5D5E5E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ud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;</w:t>
                  </w:r>
                  <w:r>
                    <w:rPr>
                      <w:rFonts w:cs="Arial" w:hAnsi="Arial" w:eastAsia="Arial" w:ascii="Arial"/>
                      <w:color w:val="4D4D4D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y,</w:t>
                  </w:r>
                  <w:r>
                    <w:rPr>
                      <w:rFonts w:cs="Arial" w:hAnsi="Arial" w:eastAsia="Arial" w:ascii="Arial"/>
                      <w:color w:val="3A3A3A"/>
                      <w:spacing w:val="1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9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20"/>
                      <w:w w:val="99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20"/>
                      <w:sz w:val="14"/>
                      <w:szCs w:val="14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20"/>
                      <w:sz w:val="14"/>
                      <w:szCs w:val="1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4D4D4D"/>
                      <w:spacing w:val="0"/>
                      <w:w w:val="120"/>
                      <w:sz w:val="14"/>
                      <w:szCs w:val="14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color w:val="4D4D4D"/>
                      <w:spacing w:val="9"/>
                      <w:w w:val="12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0"/>
                      <w:sz w:val="15"/>
                      <w:szCs w:val="15"/>
                    </w:rPr>
                    <w:t>3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6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23"/>
                    <w:ind w:left="20"/>
                  </w:pP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2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5"/>
                      <w:sz w:val="14"/>
                      <w:szCs w:val="14"/>
                    </w:rPr>
                    <w:t>2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0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5"/>
                      <w:sz w:val="14"/>
                      <w:szCs w:val="14"/>
                    </w:rPr>
                    <w:t>5</w:t>
                  </w:r>
                  <w:r>
                    <w:rPr>
                      <w:rFonts w:cs="Arial" w:hAnsi="Arial" w:eastAsia="Arial" w:ascii="Arial"/>
                      <w:color w:val="282828"/>
                      <w:spacing w:val="21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4D4D4D"/>
                      <w:spacing w:val="11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21"/>
                      <w:w w:val="9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7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4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4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3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D4D4D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ge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2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13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re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gu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54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5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A3A3A"/>
                      <w:spacing w:val="25"/>
                      <w:w w:val="8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48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ga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6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A3A3A"/>
                      <w:spacing w:val="1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14"/>
                      <w:w w:val="96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83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10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A3A3A"/>
                      <w:spacing w:val="0"/>
                      <w:w w:val="92"/>
                      <w:sz w:val="14"/>
                      <w:szCs w:val="14"/>
                    </w:rPr>
                    <w:t>as</w:t>
                  </w:r>
                  <w:r>
                    <w:rPr>
                      <w:rFonts w:cs="Arial" w:hAnsi="Arial" w:eastAsia="Arial" w:ascii="Arial"/>
                      <w:color w:val="4D4D4D"/>
                      <w:spacing w:val="0"/>
                      <w:w w:val="92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72pt;margin-top:33.5221pt;width:49.16pt;height:17.66pt;mso-position-horizontal-relative:page;mso-position-vertical-relative:page;z-index:-17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6"/>
                      <w:szCs w:val="16"/>
                    </w:rPr>
                    <w:jc w:val="left"/>
                    <w:spacing w:before="1" w:lineRule="exact" w:line="160"/>
                    <w:ind w:left="20"/>
                  </w:pPr>
                  <w:r>
                    <w:rPr>
                      <w:rFonts w:cs="Times New Roman" w:hAnsi="Times New Roman" w:eastAsia="Times New Roman" w:ascii="Times New Roman"/>
                      <w:color w:val="282828"/>
                      <w:w w:val="89"/>
                      <w:position w:val="-1"/>
                      <w:sz w:val="16"/>
                      <w:szCs w:val="16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w w:val="121"/>
                      <w:position w:val="-1"/>
                      <w:sz w:val="16"/>
                      <w:szCs w:val="16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w w:val="111"/>
                      <w:position w:val="-1"/>
                      <w:sz w:val="16"/>
                      <w:szCs w:val="16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w w:val="108"/>
                      <w:position w:val="-1"/>
                      <w:sz w:val="16"/>
                      <w:szCs w:val="16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w w:val="121"/>
                      <w:position w:val="-1"/>
                      <w:sz w:val="16"/>
                      <w:szCs w:val="16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w w:val="129"/>
                      <w:position w:val="-1"/>
                      <w:sz w:val="16"/>
                      <w:szCs w:val="16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w w:val="111"/>
                      <w:position w:val="-1"/>
                      <w:sz w:val="16"/>
                      <w:szCs w:val="16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w w:val="121"/>
                      <w:position w:val="-1"/>
                      <w:sz w:val="16"/>
                      <w:szCs w:val="16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w w:val="97"/>
                      <w:position w:val="-1"/>
                      <w:sz w:val="16"/>
                      <w:szCs w:val="16"/>
                    </w:rPr>
                    <w:t>í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w w:val="101"/>
                      <w:position w:val="-1"/>
                      <w:sz w:val="16"/>
                      <w:szCs w:val="16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position w:val="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6"/>
                      <w:szCs w:val="16"/>
                    </w:rPr>
                    <w:jc w:val="left"/>
                    <w:spacing w:lineRule="exact" w:line="140"/>
                    <w:ind w:left="20" w:right="-24"/>
                  </w:pP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3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73"/>
                      <w:sz w:val="16"/>
                      <w:szCs w:val="16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16"/>
                      <w:sz w:val="16"/>
                      <w:szCs w:val="16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08"/>
                      <w:sz w:val="16"/>
                      <w:szCs w:val="16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21"/>
                      <w:sz w:val="16"/>
                      <w:szCs w:val="16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11"/>
                      <w:sz w:val="16"/>
                      <w:szCs w:val="16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color w:val="5A2C46"/>
                      <w:spacing w:val="0"/>
                      <w:w w:val="97"/>
                      <w:sz w:val="16"/>
                      <w:szCs w:val="16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16"/>
                      <w:sz w:val="16"/>
                      <w:szCs w:val="16"/>
                    </w:rPr>
                    <w:t>ó</w:t>
                  </w:r>
                  <w:r>
                    <w:rPr>
                      <w:rFonts w:cs="Times New Roman" w:hAnsi="Times New Roman" w:eastAsia="Times New Roman" w:ascii="Times New Roman"/>
                      <w:color w:val="3A3A3A"/>
                      <w:spacing w:val="0"/>
                      <w:w w:val="108"/>
                      <w:sz w:val="16"/>
                      <w:szCs w:val="16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80.8pt;margin-top:31.1463pt;width:56.36pt;height:38.598pt;mso-position-horizontal-relative:page;mso-position-vertical-relative:page;z-index:-17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both"/>
                    <w:spacing w:before="22" w:lineRule="auto" w:line="204"/>
                    <w:ind w:left="20" w:right="-32" w:firstLine="7"/>
                  </w:pPr>
                  <w:r>
                    <w:rPr>
                      <w:rFonts w:cs="Times New Roman" w:hAnsi="Times New Roman" w:eastAsia="Times New Roman" w:ascii="Times New Roman"/>
                      <w:color w:val="5A2C46"/>
                      <w:w w:val="76"/>
                      <w:sz w:val="23"/>
                      <w:szCs w:val="23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5A2C46"/>
                      <w:w w:val="91"/>
                      <w:sz w:val="23"/>
                      <w:szCs w:val="23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5A2C46"/>
                      <w:w w:val="87"/>
                      <w:sz w:val="23"/>
                      <w:szCs w:val="23"/>
                    </w:rPr>
                    <w:t>UCAR</w:t>
                  </w:r>
                  <w:r>
                    <w:rPr>
                      <w:rFonts w:cs="Times New Roman" w:hAnsi="Times New Roman" w:eastAsia="Times New Roman" w:ascii="Times New Roman"/>
                      <w:color w:val="5D5E5E"/>
                      <w:w w:val="92"/>
                      <w:sz w:val="23"/>
                      <w:szCs w:val="23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686D70"/>
                      <w:w w:val="84"/>
                      <w:sz w:val="23"/>
                      <w:szCs w:val="23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686D70"/>
                      <w:w w:val="84"/>
                      <w:sz w:val="23"/>
                      <w:szCs w:val="2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5A2C46"/>
                      <w:spacing w:val="0"/>
                      <w:w w:val="111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color w:val="5A2C46"/>
                      <w:spacing w:val="0"/>
                      <w:w w:val="111"/>
                      <w:sz w:val="20"/>
                      <w:szCs w:val="20"/>
                    </w:rPr>
                    <w:t>AREA</w:t>
                  </w:r>
                  <w:r>
                    <w:rPr>
                      <w:rFonts w:cs="Arial" w:hAnsi="Arial" w:eastAsia="Arial" w:ascii="Arial"/>
                      <w:color w:val="5A2C46"/>
                      <w:spacing w:val="-3"/>
                      <w:w w:val="111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5D5E5E"/>
                      <w:spacing w:val="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color w:val="5D5E5E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color w:val="5D5E5E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5A2C46"/>
                      <w:spacing w:val="0"/>
                      <w:w w:val="98"/>
                      <w:sz w:val="30"/>
                      <w:szCs w:val="3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color w:val="5A2C46"/>
                      <w:spacing w:val="0"/>
                      <w:w w:val="101"/>
                      <w:sz w:val="30"/>
                      <w:szCs w:val="3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5A2C46"/>
                      <w:spacing w:val="0"/>
                      <w:w w:val="106"/>
                      <w:sz w:val="30"/>
                      <w:szCs w:val="30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color w:val="5A2C46"/>
                      <w:spacing w:val="0"/>
                      <w:w w:val="108"/>
                      <w:sz w:val="30"/>
                      <w:szCs w:val="30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5A2C46"/>
                      <w:spacing w:val="0"/>
                      <w:w w:val="93"/>
                      <w:sz w:val="30"/>
                      <w:szCs w:val="30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75" style="position:absolute;margin-left:86.4pt;margin-top:27.36pt;width:24.48pt;height:38.88pt;mso-position-horizontal-relative:page;mso-position-vertical-relative:page;z-index:-179">
            <v:imagedata o:title="" r:id="rId4"/>
          </v:shape>
        </w:pict>
      </w:r>
      <w:r>
        <w:pict>
          <v:shape type="#_x0000_t75" style="position:absolute;margin-left:264.96pt;margin-top:27.36pt;width:110.88pt;height:37.44pt;mso-position-horizontal-relative:page;mso-position-vertical-relative:page;z-index:-180">
            <v:imagedata o:title="" r:id="rId5"/>
          </v:shape>
        </w:pict>
      </w:r>
      <w:r>
        <w:pict>
          <v:shape type="#_x0000_t75" style="position:absolute;margin-left:406.08pt;margin-top:15.84pt;width:132.48pt;height:50.4pt;mso-position-horizontal-relative:page;mso-position-vertical-relative:page;z-index:-181">
            <v:imagedata o:title="" r:id="rId6"/>
          </v:shape>
        </w:pict>
      </w:r>
      <w:r>
        <w:pict>
          <v:shape type="#_x0000_t75" style="position:absolute;margin-left:267.84pt;margin-top:702.72pt;width:61.92pt;height:18.72pt;mso-position-horizontal-relative:page;mso-position-vertical-relative:page;z-index:-182">
            <v:imagedata o:title="" r:id="rId7"/>
          </v:shape>
        </w:pict>
      </w:r>
      <w:r>
        <w:pict>
          <v:shape type="#_x0000_t75" style="position:absolute;margin-left:423.36pt;margin-top:669.6pt;width:151.2pt;height:56.16pt;mso-position-horizontal-relative:page;mso-position-vertical-relative:page;z-index:-183">
            <v:imagedata o:title="" r:id="rId8"/>
          </v:shape>
        </w:pict>
      </w:r>
      <w:r>
        <w:pict>
          <v:shape type="#_x0000_t75" style="position:absolute;margin-left:17.28pt;margin-top:744.48pt;width:587.52pt;height:27.36pt;mso-position-horizontal-relative:page;mso-position-vertical-relative:page;z-index:-184">
            <v:imagedata o:title="" r:id="rId9"/>
          </v:shape>
        </w:pict>
      </w:r>
    </w:p>
    <w:sectPr>
      <w:type w:val="continuous"/>
      <w:pgSz w:w="12240" w:h="15840"/>
      <w:pgMar w:top="1480" w:bottom="280" w:left="1720" w:right="17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jpg"/><Relationship Id="rId6" Type="http://schemas.openxmlformats.org/officeDocument/2006/relationships/image" Target="media\image3.jpg"/><Relationship Id="rId7" Type="http://schemas.openxmlformats.org/officeDocument/2006/relationships/image" Target="media\image4.png"/><Relationship Id="rId8" Type="http://schemas.openxmlformats.org/officeDocument/2006/relationships/image" Target="media\image5.jpg"/><Relationship Id="rId9" Type="http://schemas.openxmlformats.org/officeDocument/2006/relationships/image" Target="media\image6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